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A8" w:rsidRDefault="003474C7">
      <w:pPr>
        <w:spacing w:before="48"/>
        <w:ind w:left="2628" w:right="1374"/>
        <w:jc w:val="center"/>
        <w:rPr>
          <w:rFonts w:ascii="Cambria" w:eastAsia="Cambria" w:hAnsi="Cambria" w:cs="Cambria"/>
          <w:sz w:val="40"/>
          <w:szCs w:val="40"/>
        </w:rPr>
      </w:pPr>
      <w:r>
        <w:pict>
          <v:group id="_x0000_s1031" style="position:absolute;left:0;text-align:left;margin-left:63.6pt;margin-top:33.8pt;width:467.95pt;height:73.8pt;z-index:-251658240;mso-position-horizontal-relative:page;mso-position-vertical-relative:page" coordorigin="1272,676" coordsize="9359,1476">
            <v:shape id="_x0000_s1033" style="position:absolute;left:1294;top:2130;width:9315;height:0" coordorigin="1294,2130" coordsize="9315,0" path="m1294,2130r9315,e" filled="f" strokeweight="2.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440;top:676;width:1380;height:1404">
              <v:imagedata r:id="rId5" o:title=""/>
            </v:shape>
            <w10:wrap anchorx="page" anchory="page"/>
          </v:group>
        </w:pict>
      </w:r>
      <w:r>
        <w:rPr>
          <w:rFonts w:ascii="Cambria" w:eastAsia="Cambria" w:hAnsi="Cambria" w:cs="Cambria"/>
          <w:b/>
          <w:spacing w:val="1"/>
          <w:sz w:val="40"/>
          <w:szCs w:val="40"/>
        </w:rPr>
        <w:t>U</w:t>
      </w:r>
      <w:r>
        <w:rPr>
          <w:rFonts w:ascii="Cambria" w:eastAsia="Cambria" w:hAnsi="Cambria" w:cs="Cambria"/>
          <w:b/>
          <w:sz w:val="40"/>
          <w:szCs w:val="40"/>
        </w:rPr>
        <w:t>NI</w:t>
      </w:r>
      <w:r>
        <w:rPr>
          <w:rFonts w:ascii="Cambria" w:eastAsia="Cambria" w:hAnsi="Cambria" w:cs="Cambria"/>
          <w:b/>
          <w:spacing w:val="-1"/>
          <w:sz w:val="40"/>
          <w:szCs w:val="40"/>
        </w:rPr>
        <w:t>V</w:t>
      </w:r>
      <w:r>
        <w:rPr>
          <w:rFonts w:ascii="Cambria" w:eastAsia="Cambria" w:hAnsi="Cambria" w:cs="Cambria"/>
          <w:b/>
          <w:sz w:val="40"/>
          <w:szCs w:val="40"/>
        </w:rPr>
        <w:t>ER</w:t>
      </w:r>
      <w:r>
        <w:rPr>
          <w:rFonts w:ascii="Cambria" w:eastAsia="Cambria" w:hAnsi="Cambria" w:cs="Cambria"/>
          <w:b/>
          <w:spacing w:val="-1"/>
          <w:sz w:val="40"/>
          <w:szCs w:val="40"/>
        </w:rPr>
        <w:t>S</w:t>
      </w:r>
      <w:r>
        <w:rPr>
          <w:rFonts w:ascii="Cambria" w:eastAsia="Cambria" w:hAnsi="Cambria" w:cs="Cambria"/>
          <w:b/>
          <w:sz w:val="40"/>
          <w:szCs w:val="40"/>
        </w:rPr>
        <w:t>ITAS</w:t>
      </w:r>
      <w:r>
        <w:rPr>
          <w:rFonts w:ascii="Cambria" w:eastAsia="Cambria" w:hAnsi="Cambria" w:cs="Cambria"/>
          <w:b/>
          <w:spacing w:val="2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spacing w:val="-2"/>
          <w:sz w:val="40"/>
          <w:szCs w:val="40"/>
        </w:rPr>
        <w:t>P</w:t>
      </w:r>
      <w:r>
        <w:rPr>
          <w:rFonts w:ascii="Cambria" w:eastAsia="Cambria" w:hAnsi="Cambria" w:cs="Cambria"/>
          <w:b/>
          <w:spacing w:val="1"/>
          <w:sz w:val="40"/>
          <w:szCs w:val="40"/>
        </w:rPr>
        <w:t>G</w:t>
      </w:r>
      <w:r>
        <w:rPr>
          <w:rFonts w:ascii="Cambria" w:eastAsia="Cambria" w:hAnsi="Cambria" w:cs="Cambria"/>
          <w:b/>
          <w:sz w:val="40"/>
          <w:szCs w:val="40"/>
        </w:rPr>
        <w:t>RI MA</w:t>
      </w:r>
      <w:r>
        <w:rPr>
          <w:rFonts w:ascii="Cambria" w:eastAsia="Cambria" w:hAnsi="Cambria" w:cs="Cambria"/>
          <w:b/>
          <w:spacing w:val="-2"/>
          <w:sz w:val="40"/>
          <w:szCs w:val="40"/>
        </w:rPr>
        <w:t>D</w:t>
      </w:r>
      <w:r>
        <w:rPr>
          <w:rFonts w:ascii="Cambria" w:eastAsia="Cambria" w:hAnsi="Cambria" w:cs="Cambria"/>
          <w:b/>
          <w:sz w:val="40"/>
          <w:szCs w:val="40"/>
        </w:rPr>
        <w:t>I</w:t>
      </w:r>
      <w:r>
        <w:rPr>
          <w:rFonts w:ascii="Cambria" w:eastAsia="Cambria" w:hAnsi="Cambria" w:cs="Cambria"/>
          <w:b/>
          <w:spacing w:val="1"/>
          <w:sz w:val="40"/>
          <w:szCs w:val="40"/>
        </w:rPr>
        <w:t>U</w:t>
      </w:r>
      <w:r>
        <w:rPr>
          <w:rFonts w:ascii="Cambria" w:eastAsia="Cambria" w:hAnsi="Cambria" w:cs="Cambria"/>
          <w:b/>
          <w:sz w:val="40"/>
          <w:szCs w:val="40"/>
        </w:rPr>
        <w:t>N</w:t>
      </w:r>
    </w:p>
    <w:p w:rsidR="007B17A8" w:rsidRDefault="003474C7">
      <w:pPr>
        <w:spacing w:line="280" w:lineRule="exact"/>
        <w:ind w:left="3035" w:right="177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NG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sz w:val="24"/>
          <w:szCs w:val="24"/>
        </w:rPr>
        <w:t>BAN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AN 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AH</w:t>
      </w:r>
      <w:r>
        <w:rPr>
          <w:rFonts w:ascii="Cambria" w:eastAsia="Cambria" w:hAnsi="Cambria" w:cs="Cambria"/>
          <w:b/>
          <w:sz w:val="24"/>
          <w:szCs w:val="24"/>
        </w:rPr>
        <w:t>ASA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(</w:t>
      </w:r>
      <w:r>
        <w:rPr>
          <w:rFonts w:ascii="Cambria" w:eastAsia="Cambria" w:hAnsi="Cambria" w:cs="Cambria"/>
          <w:b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2</w:t>
      </w:r>
      <w:r>
        <w:rPr>
          <w:rFonts w:ascii="Cambria" w:eastAsia="Cambria" w:hAnsi="Cambria" w:cs="Cambria"/>
          <w:b/>
          <w:sz w:val="24"/>
          <w:szCs w:val="24"/>
        </w:rPr>
        <w:t>B)</w:t>
      </w:r>
    </w:p>
    <w:p w:rsidR="007B17A8" w:rsidRDefault="003474C7">
      <w:pPr>
        <w:ind w:left="1482" w:right="233"/>
        <w:jc w:val="center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J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  <w:spacing w:val="-2"/>
        </w:rPr>
        <w:t>l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</w:rPr>
        <w:t>n</w:t>
      </w:r>
      <w:proofErr w:type="spellEnd"/>
      <w:r>
        <w:rPr>
          <w:rFonts w:ascii="Cambria" w:eastAsia="Cambria" w:hAnsi="Cambria" w:cs="Cambria"/>
          <w:b/>
          <w:spacing w:val="-1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1"/>
        </w:rPr>
        <w:t>S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  <w:spacing w:val="1"/>
        </w:rPr>
        <w:t>ia</w:t>
      </w:r>
      <w:r>
        <w:rPr>
          <w:rFonts w:ascii="Cambria" w:eastAsia="Cambria" w:hAnsi="Cambria" w:cs="Cambria"/>
          <w:b/>
          <w:spacing w:val="2"/>
        </w:rPr>
        <w:t>b</w:t>
      </w:r>
      <w:r>
        <w:rPr>
          <w:rFonts w:ascii="Cambria" w:eastAsia="Cambria" w:hAnsi="Cambria" w:cs="Cambria"/>
          <w:b/>
          <w:spacing w:val="-3"/>
        </w:rPr>
        <w:t>u</w:t>
      </w:r>
      <w:r>
        <w:rPr>
          <w:rFonts w:ascii="Cambria" w:eastAsia="Cambria" w:hAnsi="Cambria" w:cs="Cambria"/>
          <w:b/>
        </w:rPr>
        <w:t>di</w:t>
      </w:r>
      <w:proofErr w:type="spellEnd"/>
      <w:r>
        <w:rPr>
          <w:rFonts w:ascii="Cambria" w:eastAsia="Cambria" w:hAnsi="Cambria" w:cs="Cambria"/>
          <w:b/>
          <w:spacing w:val="1"/>
        </w:rPr>
        <w:t xml:space="preserve"> </w:t>
      </w:r>
      <w:r>
        <w:rPr>
          <w:rFonts w:ascii="Cambria" w:eastAsia="Cambria" w:hAnsi="Cambria" w:cs="Cambria"/>
          <w:b/>
        </w:rPr>
        <w:t>N</w:t>
      </w:r>
      <w:r>
        <w:rPr>
          <w:rFonts w:ascii="Cambria" w:eastAsia="Cambria" w:hAnsi="Cambria" w:cs="Cambria"/>
          <w:b/>
          <w:spacing w:val="-2"/>
        </w:rPr>
        <w:t>o</w:t>
      </w:r>
      <w:r>
        <w:rPr>
          <w:rFonts w:ascii="Cambria" w:eastAsia="Cambria" w:hAnsi="Cambria" w:cs="Cambria"/>
          <w:b/>
          <w:spacing w:val="1"/>
        </w:rPr>
        <w:t>.</w:t>
      </w:r>
      <w:r>
        <w:rPr>
          <w:rFonts w:ascii="Cambria" w:eastAsia="Cambria" w:hAnsi="Cambria" w:cs="Cambria"/>
          <w:b/>
          <w:spacing w:val="-2"/>
        </w:rPr>
        <w:t>8</w:t>
      </w:r>
      <w:r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1"/>
        </w:rPr>
        <w:t>M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</w:rPr>
        <w:t>d</w:t>
      </w:r>
      <w:r>
        <w:rPr>
          <w:rFonts w:ascii="Cambria" w:eastAsia="Cambria" w:hAnsi="Cambria" w:cs="Cambria"/>
          <w:b/>
          <w:spacing w:val="1"/>
        </w:rPr>
        <w:t>i</w:t>
      </w:r>
      <w:r>
        <w:rPr>
          <w:rFonts w:ascii="Cambria" w:eastAsia="Cambria" w:hAnsi="Cambria" w:cs="Cambria"/>
          <w:b/>
        </w:rPr>
        <w:t>un</w:t>
      </w:r>
      <w:proofErr w:type="spellEnd"/>
      <w:r>
        <w:rPr>
          <w:rFonts w:ascii="Cambria" w:eastAsia="Cambria" w:hAnsi="Cambria" w:cs="Cambria"/>
          <w:b/>
          <w:spacing w:val="-1"/>
        </w:rPr>
        <w:t xml:space="preserve"> </w:t>
      </w:r>
      <w:r>
        <w:rPr>
          <w:rFonts w:ascii="Cambria" w:eastAsia="Cambria" w:hAnsi="Cambria" w:cs="Cambria"/>
          <w:b/>
          <w:spacing w:val="-2"/>
        </w:rPr>
        <w:t>6</w:t>
      </w:r>
      <w:r>
        <w:rPr>
          <w:rFonts w:ascii="Cambria" w:eastAsia="Cambria" w:hAnsi="Cambria" w:cs="Cambria"/>
          <w:b/>
          <w:spacing w:val="1"/>
        </w:rPr>
        <w:t>31</w:t>
      </w:r>
      <w:r>
        <w:rPr>
          <w:rFonts w:ascii="Cambria" w:eastAsia="Cambria" w:hAnsi="Cambria" w:cs="Cambria"/>
          <w:b/>
          <w:spacing w:val="-2"/>
        </w:rPr>
        <w:t>1</w:t>
      </w:r>
      <w:r>
        <w:rPr>
          <w:rFonts w:ascii="Cambria" w:eastAsia="Cambria" w:hAnsi="Cambria" w:cs="Cambria"/>
          <w:b/>
          <w:spacing w:val="1"/>
        </w:rPr>
        <w:t>8</w:t>
      </w:r>
      <w:r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4"/>
        </w:rPr>
        <w:t>T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2"/>
        </w:rPr>
        <w:t>l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</w:rPr>
        <w:t>p</w:t>
      </w:r>
      <w:r>
        <w:rPr>
          <w:rFonts w:ascii="Cambria" w:eastAsia="Cambria" w:hAnsi="Cambria" w:cs="Cambria"/>
          <w:b/>
          <w:spacing w:val="-2"/>
        </w:rPr>
        <w:t>o</w:t>
      </w:r>
      <w:r>
        <w:rPr>
          <w:rFonts w:ascii="Cambria" w:eastAsia="Cambria" w:hAnsi="Cambria" w:cs="Cambria"/>
          <w:b/>
        </w:rPr>
        <w:t>n</w:t>
      </w:r>
      <w:proofErr w:type="spellEnd"/>
      <w:r>
        <w:rPr>
          <w:rFonts w:ascii="Cambria" w:eastAsia="Cambria" w:hAnsi="Cambria" w:cs="Cambria"/>
          <w:b/>
          <w:spacing w:val="-1"/>
        </w:rPr>
        <w:t xml:space="preserve"> </w:t>
      </w:r>
      <w:r>
        <w:rPr>
          <w:rFonts w:ascii="Cambria" w:eastAsia="Cambria" w:hAnsi="Cambria" w:cs="Cambria"/>
          <w:b/>
          <w:spacing w:val="-2"/>
        </w:rPr>
        <w:t>(</w:t>
      </w:r>
      <w:r>
        <w:rPr>
          <w:rFonts w:ascii="Cambria" w:eastAsia="Cambria" w:hAnsi="Cambria" w:cs="Cambria"/>
          <w:b/>
          <w:spacing w:val="1"/>
        </w:rPr>
        <w:t>0351</w:t>
      </w:r>
      <w:r>
        <w:rPr>
          <w:rFonts w:ascii="Cambria" w:eastAsia="Cambria" w:hAnsi="Cambria" w:cs="Cambria"/>
          <w:b/>
        </w:rPr>
        <w:t>)</w:t>
      </w:r>
      <w:r>
        <w:rPr>
          <w:rFonts w:ascii="Cambria" w:eastAsia="Cambria" w:hAnsi="Cambria" w:cs="Cambria"/>
          <w:b/>
          <w:spacing w:val="-2"/>
        </w:rPr>
        <w:t xml:space="preserve"> </w:t>
      </w:r>
      <w:r>
        <w:rPr>
          <w:rFonts w:ascii="Cambria" w:eastAsia="Cambria" w:hAnsi="Cambria" w:cs="Cambria"/>
          <w:b/>
          <w:spacing w:val="1"/>
        </w:rPr>
        <w:t>4</w:t>
      </w:r>
      <w:r>
        <w:rPr>
          <w:rFonts w:ascii="Cambria" w:eastAsia="Cambria" w:hAnsi="Cambria" w:cs="Cambria"/>
          <w:b/>
          <w:spacing w:val="-2"/>
        </w:rPr>
        <w:t>6</w:t>
      </w:r>
      <w:r>
        <w:rPr>
          <w:rFonts w:ascii="Cambria" w:eastAsia="Cambria" w:hAnsi="Cambria" w:cs="Cambria"/>
          <w:b/>
          <w:spacing w:val="1"/>
        </w:rPr>
        <w:t>29</w:t>
      </w:r>
      <w:r>
        <w:rPr>
          <w:rFonts w:ascii="Cambria" w:eastAsia="Cambria" w:hAnsi="Cambria" w:cs="Cambria"/>
          <w:b/>
          <w:spacing w:val="-2"/>
        </w:rPr>
        <w:t>8</w:t>
      </w:r>
      <w:r>
        <w:rPr>
          <w:rFonts w:ascii="Cambria" w:eastAsia="Cambria" w:hAnsi="Cambria" w:cs="Cambria"/>
          <w:b/>
          <w:spacing w:val="1"/>
        </w:rPr>
        <w:t>6</w:t>
      </w:r>
      <w:r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  <w:spacing w:val="-3"/>
        </w:rPr>
        <w:t xml:space="preserve"> </w:t>
      </w:r>
      <w:r>
        <w:rPr>
          <w:rFonts w:ascii="Cambria" w:eastAsia="Cambria" w:hAnsi="Cambria" w:cs="Cambria"/>
          <w:b/>
          <w:spacing w:val="2"/>
        </w:rPr>
        <w:t>F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</w:rPr>
        <w:t>x</w:t>
      </w:r>
      <w:r>
        <w:rPr>
          <w:rFonts w:ascii="Cambria" w:eastAsia="Cambria" w:hAnsi="Cambria" w:cs="Cambria"/>
          <w:b/>
          <w:spacing w:val="-1"/>
        </w:rPr>
        <w:t xml:space="preserve"> </w:t>
      </w:r>
      <w:r>
        <w:rPr>
          <w:rFonts w:ascii="Cambria" w:eastAsia="Cambria" w:hAnsi="Cambria" w:cs="Cambria"/>
          <w:b/>
          <w:spacing w:val="-2"/>
        </w:rPr>
        <w:t>(</w:t>
      </w:r>
      <w:r>
        <w:rPr>
          <w:rFonts w:ascii="Cambria" w:eastAsia="Cambria" w:hAnsi="Cambria" w:cs="Cambria"/>
          <w:b/>
          <w:spacing w:val="1"/>
        </w:rPr>
        <w:t>03</w:t>
      </w:r>
      <w:r>
        <w:rPr>
          <w:rFonts w:ascii="Cambria" w:eastAsia="Cambria" w:hAnsi="Cambria" w:cs="Cambria"/>
          <w:b/>
          <w:spacing w:val="-2"/>
        </w:rPr>
        <w:t>5</w:t>
      </w:r>
      <w:r>
        <w:rPr>
          <w:rFonts w:ascii="Cambria" w:eastAsia="Cambria" w:hAnsi="Cambria" w:cs="Cambria"/>
          <w:b/>
          <w:spacing w:val="1"/>
        </w:rPr>
        <w:t>1</w:t>
      </w:r>
      <w:r>
        <w:rPr>
          <w:rFonts w:ascii="Cambria" w:eastAsia="Cambria" w:hAnsi="Cambria" w:cs="Cambria"/>
          <w:b/>
        </w:rPr>
        <w:t>)</w:t>
      </w:r>
      <w:r>
        <w:rPr>
          <w:rFonts w:ascii="Cambria" w:eastAsia="Cambria" w:hAnsi="Cambria" w:cs="Cambria"/>
          <w:b/>
          <w:spacing w:val="-2"/>
        </w:rPr>
        <w:t xml:space="preserve"> </w:t>
      </w:r>
      <w:r>
        <w:rPr>
          <w:rFonts w:ascii="Cambria" w:eastAsia="Cambria" w:hAnsi="Cambria" w:cs="Cambria"/>
          <w:b/>
          <w:spacing w:val="1"/>
        </w:rPr>
        <w:t>45</w:t>
      </w:r>
      <w:r>
        <w:rPr>
          <w:rFonts w:ascii="Cambria" w:eastAsia="Cambria" w:hAnsi="Cambria" w:cs="Cambria"/>
          <w:b/>
          <w:spacing w:val="-2"/>
        </w:rPr>
        <w:t>9</w:t>
      </w:r>
      <w:r>
        <w:rPr>
          <w:rFonts w:ascii="Cambria" w:eastAsia="Cambria" w:hAnsi="Cambria" w:cs="Cambria"/>
          <w:b/>
          <w:spacing w:val="1"/>
        </w:rPr>
        <w:t>4</w:t>
      </w:r>
      <w:r>
        <w:rPr>
          <w:rFonts w:ascii="Cambria" w:eastAsia="Cambria" w:hAnsi="Cambria" w:cs="Cambria"/>
          <w:b/>
          <w:spacing w:val="-2"/>
        </w:rPr>
        <w:t>0</w:t>
      </w:r>
      <w:r>
        <w:rPr>
          <w:rFonts w:ascii="Cambria" w:eastAsia="Cambria" w:hAnsi="Cambria" w:cs="Cambria"/>
          <w:b/>
        </w:rPr>
        <w:t>0</w:t>
      </w:r>
    </w:p>
    <w:p w:rsidR="007B17A8" w:rsidRDefault="003474C7">
      <w:pPr>
        <w:spacing w:line="240" w:lineRule="exact"/>
        <w:ind w:left="2260" w:right="1007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position w:val="-1"/>
          <w:sz w:val="22"/>
          <w:szCs w:val="22"/>
        </w:rPr>
        <w:t>We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si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: </w:t>
      </w:r>
      <w:hyperlink r:id="rId6">
        <w:r>
          <w:rPr>
            <w:rFonts w:ascii="Cambria" w:eastAsia="Cambria" w:hAnsi="Cambria" w:cs="Cambria"/>
            <w:b/>
            <w:color w:val="0000FF"/>
            <w:position w:val="-1"/>
            <w:sz w:val="22"/>
            <w:szCs w:val="22"/>
            <w:u w:val="single" w:color="0000FF"/>
          </w:rPr>
          <w:t>w</w:t>
        </w:r>
        <w:r>
          <w:rPr>
            <w:rFonts w:ascii="Cambria" w:eastAsia="Cambria" w:hAnsi="Cambria" w:cs="Cambria"/>
            <w:b/>
            <w:color w:val="0000FF"/>
            <w:spacing w:val="1"/>
            <w:position w:val="-1"/>
            <w:sz w:val="22"/>
            <w:szCs w:val="22"/>
            <w:u w:val="single" w:color="0000FF"/>
          </w:rPr>
          <w:t>w</w:t>
        </w:r>
        <w:r>
          <w:rPr>
            <w:rFonts w:ascii="Cambria" w:eastAsia="Cambria" w:hAnsi="Cambria" w:cs="Cambria"/>
            <w:b/>
            <w:color w:val="0000FF"/>
            <w:position w:val="-1"/>
            <w:sz w:val="22"/>
            <w:szCs w:val="22"/>
            <w:u w:val="single" w:color="0000FF"/>
          </w:rPr>
          <w:t>w</w:t>
        </w:r>
        <w:r>
          <w:rPr>
            <w:rFonts w:ascii="Cambria" w:eastAsia="Cambria" w:hAnsi="Cambria" w:cs="Cambria"/>
            <w:b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>
          <w:rPr>
            <w:rFonts w:ascii="Cambria" w:eastAsia="Cambria" w:hAnsi="Cambria" w:cs="Cambria"/>
            <w:b/>
            <w:color w:val="0000FF"/>
            <w:position w:val="-1"/>
            <w:sz w:val="22"/>
            <w:szCs w:val="22"/>
            <w:u w:val="single" w:color="0000FF"/>
          </w:rPr>
          <w:t>u</w:t>
        </w:r>
        <w:r>
          <w:rPr>
            <w:rFonts w:ascii="Cambria" w:eastAsia="Cambria" w:hAnsi="Cambria" w:cs="Cambria"/>
            <w:b/>
            <w:color w:val="0000FF"/>
            <w:spacing w:val="-1"/>
            <w:position w:val="-1"/>
            <w:sz w:val="22"/>
            <w:szCs w:val="22"/>
            <w:u w:val="single" w:color="0000FF"/>
          </w:rPr>
          <w:t>ni</w:t>
        </w:r>
        <w:r>
          <w:rPr>
            <w:rFonts w:ascii="Cambria" w:eastAsia="Cambria" w:hAnsi="Cambria" w:cs="Cambria"/>
            <w:b/>
            <w:color w:val="0000FF"/>
            <w:position w:val="-1"/>
            <w:sz w:val="22"/>
            <w:szCs w:val="22"/>
            <w:u w:val="single" w:color="0000FF"/>
          </w:rPr>
          <w:t>pm</w:t>
        </w:r>
        <w:r>
          <w:rPr>
            <w:rFonts w:ascii="Cambria" w:eastAsia="Cambria" w:hAnsi="Cambria" w:cs="Cambria"/>
            <w:b/>
            <w:color w:val="0000FF"/>
            <w:spacing w:val="-2"/>
            <w:position w:val="-1"/>
            <w:sz w:val="22"/>
            <w:szCs w:val="22"/>
            <w:u w:val="single" w:color="0000FF"/>
          </w:rPr>
          <w:t>a</w:t>
        </w:r>
        <w:r>
          <w:rPr>
            <w:rFonts w:ascii="Cambria" w:eastAsia="Cambria" w:hAnsi="Cambria" w:cs="Cambria"/>
            <w:b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>
          <w:rPr>
            <w:rFonts w:ascii="Cambria" w:eastAsia="Cambria" w:hAnsi="Cambria" w:cs="Cambria"/>
            <w:b/>
            <w:color w:val="0000FF"/>
            <w:spacing w:val="-2"/>
            <w:position w:val="-1"/>
            <w:sz w:val="22"/>
            <w:szCs w:val="22"/>
            <w:u w:val="single" w:color="0000FF"/>
          </w:rPr>
          <w:t>a</w:t>
        </w:r>
        <w:r>
          <w:rPr>
            <w:rFonts w:ascii="Cambria" w:eastAsia="Cambria" w:hAnsi="Cambria" w:cs="Cambria"/>
            <w:b/>
            <w:color w:val="0000FF"/>
            <w:spacing w:val="1"/>
            <w:position w:val="-1"/>
            <w:sz w:val="22"/>
            <w:szCs w:val="22"/>
            <w:u w:val="single" w:color="0000FF"/>
          </w:rPr>
          <w:t>c.</w:t>
        </w:r>
        <w:r>
          <w:rPr>
            <w:rFonts w:ascii="Cambria" w:eastAsia="Cambria" w:hAnsi="Cambria" w:cs="Cambria"/>
            <w:b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Cambria" w:eastAsia="Cambria" w:hAnsi="Cambria" w:cs="Cambria"/>
            <w:b/>
            <w:color w:val="0000FF"/>
            <w:position w:val="-1"/>
            <w:sz w:val="22"/>
            <w:szCs w:val="22"/>
            <w:u w:val="single" w:color="0000FF"/>
          </w:rPr>
          <w:t>d</w:t>
        </w:r>
        <w:r>
          <w:rPr>
            <w:rFonts w:ascii="Cambria" w:eastAsia="Cambria" w:hAnsi="Cambria" w:cs="Cambria"/>
            <w:b/>
            <w:color w:val="0000FF"/>
            <w:spacing w:val="3"/>
            <w:position w:val="-1"/>
            <w:sz w:val="22"/>
            <w:szCs w:val="22"/>
          </w:rPr>
          <w:t xml:space="preserve"> </w:t>
        </w:r>
        <w:r>
          <w:rPr>
            <w:rFonts w:ascii="Cambria" w:eastAsia="Cambria" w:hAnsi="Cambria" w:cs="Cambria"/>
            <w:b/>
            <w:color w:val="000000"/>
            <w:spacing w:val="1"/>
            <w:position w:val="-1"/>
            <w:sz w:val="22"/>
            <w:szCs w:val="22"/>
          </w:rPr>
          <w:t>E</w:t>
        </w:r>
      </w:hyperlink>
      <w:r>
        <w:rPr>
          <w:rFonts w:ascii="Cambria" w:eastAsia="Cambria" w:hAnsi="Cambria" w:cs="Cambria"/>
          <w:b/>
          <w:color w:val="000000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b/>
          <w:color w:val="000000"/>
          <w:spacing w:val="-2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000000"/>
          <w:spacing w:val="-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color w:val="000000"/>
          <w:spacing w:val="4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color w:val="000000"/>
          <w:position w:val="-1"/>
          <w:sz w:val="22"/>
          <w:szCs w:val="22"/>
        </w:rPr>
        <w:t xml:space="preserve">: </w:t>
      </w:r>
      <w:hyperlink r:id="rId7">
        <w:r>
          <w:rPr>
            <w:rFonts w:ascii="Cambria" w:eastAsia="Cambria" w:hAnsi="Cambria" w:cs="Cambria"/>
            <w:b/>
            <w:color w:val="0000FF"/>
            <w:spacing w:val="-1"/>
            <w:position w:val="-1"/>
            <w:sz w:val="22"/>
            <w:szCs w:val="22"/>
            <w:u w:val="single" w:color="0000FF"/>
          </w:rPr>
          <w:t>re</w:t>
        </w:r>
        <w:r>
          <w:rPr>
            <w:rFonts w:ascii="Cambria" w:eastAsia="Cambria" w:hAnsi="Cambria" w:cs="Cambria"/>
            <w:b/>
            <w:color w:val="0000FF"/>
            <w:spacing w:val="2"/>
            <w:position w:val="-1"/>
            <w:sz w:val="22"/>
            <w:szCs w:val="22"/>
            <w:u w:val="single" w:color="0000FF"/>
          </w:rPr>
          <w:t>k</w:t>
        </w:r>
        <w:r>
          <w:rPr>
            <w:rFonts w:ascii="Cambria" w:eastAsia="Cambria" w:hAnsi="Cambria" w:cs="Cambria"/>
            <w:b/>
            <w:color w:val="0000FF"/>
            <w:spacing w:val="3"/>
            <w:position w:val="-1"/>
            <w:sz w:val="22"/>
            <w:szCs w:val="22"/>
            <w:u w:val="single" w:color="0000FF"/>
          </w:rPr>
          <w:t>t</w:t>
        </w:r>
        <w:r>
          <w:rPr>
            <w:rFonts w:ascii="Cambria" w:eastAsia="Cambria" w:hAnsi="Cambria" w:cs="Cambria"/>
            <w:b/>
            <w:color w:val="0000FF"/>
            <w:spacing w:val="-1"/>
            <w:position w:val="-1"/>
            <w:sz w:val="22"/>
            <w:szCs w:val="22"/>
            <w:u w:val="single" w:color="0000FF"/>
          </w:rPr>
          <w:t>or</w:t>
        </w:r>
        <w:r>
          <w:rPr>
            <w:rFonts w:ascii="Cambria" w:eastAsia="Cambria" w:hAnsi="Cambria" w:cs="Cambria"/>
            <w:b/>
            <w:color w:val="0000FF"/>
            <w:spacing w:val="-2"/>
            <w:position w:val="-1"/>
            <w:sz w:val="22"/>
            <w:szCs w:val="22"/>
            <w:u w:val="single" w:color="0000FF"/>
          </w:rPr>
          <w:t>a</w:t>
        </w:r>
        <w:r>
          <w:rPr>
            <w:rFonts w:ascii="Cambria" w:eastAsia="Cambria" w:hAnsi="Cambria" w:cs="Cambria"/>
            <w:b/>
            <w:color w:val="0000FF"/>
            <w:position w:val="-1"/>
            <w:sz w:val="22"/>
            <w:szCs w:val="22"/>
            <w:u w:val="single" w:color="0000FF"/>
          </w:rPr>
          <w:t>t</w:t>
        </w:r>
        <w:r>
          <w:rPr>
            <w:rFonts w:ascii="Cambria" w:eastAsia="Cambria" w:hAnsi="Cambria" w:cs="Cambria"/>
            <w:b/>
            <w:color w:val="0000FF"/>
            <w:spacing w:val="1"/>
            <w:position w:val="-1"/>
            <w:sz w:val="22"/>
            <w:szCs w:val="22"/>
            <w:u w:val="single" w:color="0000FF"/>
          </w:rPr>
          <w:t>@</w:t>
        </w:r>
        <w:r>
          <w:rPr>
            <w:rFonts w:ascii="Cambria" w:eastAsia="Cambria" w:hAnsi="Cambria" w:cs="Cambria"/>
            <w:b/>
            <w:color w:val="0000FF"/>
            <w:position w:val="-1"/>
            <w:sz w:val="22"/>
            <w:szCs w:val="22"/>
            <w:u w:val="single" w:color="0000FF"/>
          </w:rPr>
          <w:t>u</w:t>
        </w:r>
        <w:r>
          <w:rPr>
            <w:rFonts w:ascii="Cambria" w:eastAsia="Cambria" w:hAnsi="Cambria" w:cs="Cambria"/>
            <w:b/>
            <w:color w:val="0000FF"/>
            <w:spacing w:val="-1"/>
            <w:position w:val="-1"/>
            <w:sz w:val="22"/>
            <w:szCs w:val="22"/>
            <w:u w:val="single" w:color="0000FF"/>
          </w:rPr>
          <w:t>ni</w:t>
        </w:r>
        <w:r>
          <w:rPr>
            <w:rFonts w:ascii="Cambria" w:eastAsia="Cambria" w:hAnsi="Cambria" w:cs="Cambria"/>
            <w:b/>
            <w:color w:val="0000FF"/>
            <w:position w:val="-1"/>
            <w:sz w:val="22"/>
            <w:szCs w:val="22"/>
            <w:u w:val="single" w:color="0000FF"/>
          </w:rPr>
          <w:t>pm</w:t>
        </w:r>
        <w:r>
          <w:rPr>
            <w:rFonts w:ascii="Cambria" w:eastAsia="Cambria" w:hAnsi="Cambria" w:cs="Cambria"/>
            <w:b/>
            <w:color w:val="0000FF"/>
            <w:spacing w:val="-2"/>
            <w:position w:val="-1"/>
            <w:sz w:val="22"/>
            <w:szCs w:val="22"/>
            <w:u w:val="single" w:color="0000FF"/>
          </w:rPr>
          <w:t>a</w:t>
        </w:r>
        <w:r>
          <w:rPr>
            <w:rFonts w:ascii="Cambria" w:eastAsia="Cambria" w:hAnsi="Cambria" w:cs="Cambria"/>
            <w:b/>
            <w:color w:val="0000FF"/>
            <w:spacing w:val="5"/>
            <w:position w:val="-1"/>
            <w:sz w:val="22"/>
            <w:szCs w:val="22"/>
            <w:u w:val="single" w:color="0000FF"/>
          </w:rPr>
          <w:t>.</w:t>
        </w:r>
        <w:r>
          <w:rPr>
            <w:rFonts w:ascii="Cambria" w:eastAsia="Cambria" w:hAnsi="Cambria" w:cs="Cambria"/>
            <w:b/>
            <w:color w:val="0000FF"/>
            <w:spacing w:val="-2"/>
            <w:position w:val="-1"/>
            <w:sz w:val="22"/>
            <w:szCs w:val="22"/>
            <w:u w:val="single" w:color="0000FF"/>
          </w:rPr>
          <w:t>a</w:t>
        </w:r>
        <w:r>
          <w:rPr>
            <w:rFonts w:ascii="Cambria" w:eastAsia="Cambria" w:hAnsi="Cambria" w:cs="Cambria"/>
            <w:b/>
            <w:color w:val="0000FF"/>
            <w:spacing w:val="1"/>
            <w:position w:val="-1"/>
            <w:sz w:val="22"/>
            <w:szCs w:val="22"/>
            <w:u w:val="single" w:color="0000FF"/>
          </w:rPr>
          <w:t>c.</w:t>
        </w:r>
        <w:r>
          <w:rPr>
            <w:rFonts w:ascii="Cambria" w:eastAsia="Cambria" w:hAnsi="Cambria" w:cs="Cambria"/>
            <w:b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Cambria" w:eastAsia="Cambria" w:hAnsi="Cambria" w:cs="Cambria"/>
            <w:b/>
            <w:color w:val="0000FF"/>
            <w:position w:val="-1"/>
            <w:sz w:val="22"/>
            <w:szCs w:val="22"/>
            <w:u w:val="single" w:color="0000FF"/>
          </w:rPr>
          <w:t>d</w:t>
        </w:r>
      </w:hyperlink>
    </w:p>
    <w:p w:rsidR="007B17A8" w:rsidRDefault="007B17A8">
      <w:pPr>
        <w:spacing w:before="9" w:line="100" w:lineRule="exact"/>
        <w:rPr>
          <w:sz w:val="10"/>
          <w:szCs w:val="10"/>
        </w:rPr>
      </w:pPr>
    </w:p>
    <w:p w:rsidR="007B17A8" w:rsidRDefault="007B17A8">
      <w:pPr>
        <w:spacing w:line="200" w:lineRule="exact"/>
      </w:pPr>
    </w:p>
    <w:p w:rsidR="007B17A8" w:rsidRDefault="007B17A8">
      <w:pPr>
        <w:spacing w:line="200" w:lineRule="exact"/>
      </w:pPr>
    </w:p>
    <w:p w:rsidR="007B17A8" w:rsidRDefault="003474C7">
      <w:pPr>
        <w:spacing w:before="33"/>
        <w:ind w:left="208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37"/>
          <w:sz w:val="24"/>
          <w:szCs w:val="24"/>
        </w:rPr>
        <w:t xml:space="preserve"> </w:t>
      </w:r>
      <w:r w:rsidR="007413EF">
        <w:rPr>
          <w:sz w:val="24"/>
          <w:szCs w:val="24"/>
        </w:rPr>
        <w:t>211</w:t>
      </w:r>
      <w:r>
        <w:rPr>
          <w:spacing w:val="-3"/>
          <w:sz w:val="24"/>
          <w:szCs w:val="24"/>
        </w:rPr>
        <w:t>/</w:t>
      </w:r>
      <w:r>
        <w:rPr>
          <w:spacing w:val="-1"/>
          <w:sz w:val="24"/>
          <w:szCs w:val="24"/>
        </w:rPr>
        <w:t>P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/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02</w:t>
      </w:r>
      <w:r w:rsidR="007413EF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</w:t>
      </w:r>
      <w:r>
        <w:rPr>
          <w:spacing w:val="5"/>
          <w:sz w:val="24"/>
          <w:szCs w:val="24"/>
        </w:rPr>
        <w:t xml:space="preserve"> </w:t>
      </w:r>
      <w:r w:rsidR="007413EF">
        <w:rPr>
          <w:spacing w:val="5"/>
          <w:sz w:val="24"/>
          <w:szCs w:val="24"/>
        </w:rPr>
        <w:t xml:space="preserve">   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 w:rsidR="007413EF">
        <w:rPr>
          <w:sz w:val="24"/>
          <w:szCs w:val="24"/>
        </w:rPr>
        <w:t xml:space="preserve">      </w:t>
      </w:r>
      <w:proofErr w:type="spellStart"/>
      <w:r w:rsidR="007413EF">
        <w:rPr>
          <w:sz w:val="24"/>
          <w:szCs w:val="24"/>
        </w:rPr>
        <w:t>Juli</w:t>
      </w:r>
      <w:proofErr w:type="spellEnd"/>
      <w:r w:rsidR="007413EF">
        <w:rPr>
          <w:sz w:val="24"/>
          <w:szCs w:val="24"/>
        </w:rPr>
        <w:t xml:space="preserve"> 2025</w:t>
      </w:r>
    </w:p>
    <w:p w:rsidR="007B17A8" w:rsidRDefault="007B17A8">
      <w:pPr>
        <w:spacing w:line="140" w:lineRule="exact"/>
        <w:rPr>
          <w:sz w:val="14"/>
          <w:szCs w:val="14"/>
        </w:rPr>
      </w:pPr>
    </w:p>
    <w:p w:rsidR="007B17A8" w:rsidRDefault="003474C7">
      <w:pPr>
        <w:ind w:left="208"/>
        <w:rPr>
          <w:sz w:val="24"/>
          <w:szCs w:val="24"/>
        </w:rPr>
      </w:pP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7B17A8" w:rsidRDefault="007B17A8">
      <w:pPr>
        <w:spacing w:before="7" w:line="120" w:lineRule="exact"/>
        <w:rPr>
          <w:sz w:val="13"/>
          <w:szCs w:val="13"/>
        </w:rPr>
      </w:pPr>
    </w:p>
    <w:p w:rsidR="007B17A8" w:rsidRDefault="003474C7">
      <w:pPr>
        <w:ind w:left="208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</w:p>
    <w:p w:rsidR="007B17A8" w:rsidRDefault="007B17A8">
      <w:pPr>
        <w:spacing w:before="4" w:line="180" w:lineRule="exact"/>
        <w:rPr>
          <w:sz w:val="18"/>
          <w:szCs w:val="18"/>
        </w:rPr>
      </w:pPr>
    </w:p>
    <w:p w:rsidR="007B17A8" w:rsidRDefault="007B17A8">
      <w:pPr>
        <w:spacing w:line="200" w:lineRule="exact"/>
      </w:pPr>
    </w:p>
    <w:p w:rsidR="007B17A8" w:rsidRDefault="007B17A8">
      <w:pPr>
        <w:spacing w:line="200" w:lineRule="exact"/>
      </w:pPr>
    </w:p>
    <w:p w:rsidR="007B17A8" w:rsidRDefault="007B17A8">
      <w:pPr>
        <w:spacing w:line="200" w:lineRule="exact"/>
      </w:pPr>
    </w:p>
    <w:p w:rsidR="007B17A8" w:rsidRDefault="003474C7">
      <w:pPr>
        <w:ind w:left="208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…………………</w:t>
      </w:r>
    </w:p>
    <w:p w:rsidR="007B17A8" w:rsidRDefault="007B17A8">
      <w:pPr>
        <w:spacing w:before="6" w:line="120" w:lineRule="exact"/>
        <w:rPr>
          <w:sz w:val="13"/>
          <w:szCs w:val="13"/>
        </w:rPr>
      </w:pPr>
    </w:p>
    <w:p w:rsidR="007B17A8" w:rsidRDefault="003474C7">
      <w:pPr>
        <w:ind w:left="1837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bookmarkStart w:id="0" w:name="_GoBack"/>
      <w:bookmarkEnd w:id="0"/>
      <w:proofErr w:type="spellEnd"/>
    </w:p>
    <w:p w:rsidR="007B17A8" w:rsidRDefault="007B17A8">
      <w:pPr>
        <w:spacing w:before="1" w:line="160" w:lineRule="exact"/>
        <w:rPr>
          <w:sz w:val="16"/>
          <w:szCs w:val="16"/>
        </w:rPr>
      </w:pPr>
    </w:p>
    <w:p w:rsidR="007B17A8" w:rsidRDefault="007B17A8">
      <w:pPr>
        <w:spacing w:line="200" w:lineRule="exact"/>
      </w:pPr>
    </w:p>
    <w:p w:rsidR="007B17A8" w:rsidRDefault="007B17A8">
      <w:pPr>
        <w:spacing w:line="200" w:lineRule="exact"/>
      </w:pPr>
    </w:p>
    <w:p w:rsidR="007B17A8" w:rsidRDefault="007B17A8">
      <w:pPr>
        <w:spacing w:line="200" w:lineRule="exact"/>
      </w:pPr>
    </w:p>
    <w:p w:rsidR="007B17A8" w:rsidRDefault="003474C7">
      <w:pPr>
        <w:ind w:left="10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mat</w:t>
      </w:r>
      <w:proofErr w:type="spellEnd"/>
      <w:r>
        <w:rPr>
          <w:sz w:val="24"/>
          <w:szCs w:val="24"/>
        </w:rPr>
        <w:t>,</w:t>
      </w:r>
    </w:p>
    <w:p w:rsidR="007B17A8" w:rsidRDefault="007B17A8">
      <w:pPr>
        <w:spacing w:before="10" w:line="120" w:lineRule="exact"/>
        <w:rPr>
          <w:sz w:val="13"/>
          <w:szCs w:val="13"/>
        </w:rPr>
      </w:pPr>
    </w:p>
    <w:p w:rsidR="007B17A8" w:rsidRDefault="003474C7">
      <w:pPr>
        <w:spacing w:line="359" w:lineRule="auto"/>
        <w:ind w:left="101" w:right="76" w:firstLine="72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 w:rsidR="007413EF" w:rsidRPr="000123CC">
        <w:rPr>
          <w:i/>
          <w:sz w:val="24"/>
          <w:szCs w:val="24"/>
        </w:rPr>
        <w:t xml:space="preserve">English for Academic Proficiency Test </w:t>
      </w:r>
      <w:r w:rsidR="007413EF">
        <w:rPr>
          <w:i/>
          <w:sz w:val="24"/>
          <w:szCs w:val="24"/>
        </w:rPr>
        <w:t>(</w:t>
      </w:r>
      <w:r w:rsidR="007413EF" w:rsidRPr="007413EF">
        <w:rPr>
          <w:i/>
          <w:spacing w:val="1"/>
          <w:sz w:val="24"/>
          <w:szCs w:val="24"/>
        </w:rPr>
        <w:t>EAPT</w:t>
      </w:r>
      <w:r w:rsidR="007413EF">
        <w:rPr>
          <w:i/>
          <w:spacing w:val="1"/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 w:rsidR="007413EF">
        <w:rPr>
          <w:spacing w:val="2"/>
          <w:sz w:val="24"/>
          <w:szCs w:val="24"/>
        </w:rPr>
        <w:t>Agustus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7413EF"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4"/>
          <w:sz w:val="24"/>
          <w:szCs w:val="24"/>
        </w:rPr>
        <w:t>2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:rsidR="007B17A8" w:rsidRDefault="003474C7">
      <w:pPr>
        <w:spacing w:before="8" w:line="359" w:lineRule="auto"/>
        <w:ind w:left="669" w:right="543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       </w:t>
      </w:r>
      <w:r w:rsidR="007413EF">
        <w:rPr>
          <w:sz w:val="24"/>
          <w:szCs w:val="24"/>
        </w:rPr>
        <w:t xml:space="preserve">                     </w:t>
      </w:r>
      <w:r w:rsidR="007413EF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IM        </w:t>
      </w:r>
      <w:r w:rsidR="007413EF">
        <w:rPr>
          <w:sz w:val="24"/>
          <w:szCs w:val="24"/>
        </w:rPr>
        <w:t xml:space="preserve">                           </w:t>
      </w:r>
      <w:r w:rsidR="007413EF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 w:rsidR="007413EF">
        <w:rPr>
          <w:sz w:val="24"/>
          <w:szCs w:val="24"/>
        </w:rPr>
        <w:t>udi</w:t>
      </w:r>
      <w:proofErr w:type="spellEnd"/>
      <w:r w:rsidR="007413EF">
        <w:rPr>
          <w:sz w:val="24"/>
          <w:szCs w:val="24"/>
        </w:rPr>
        <w:t xml:space="preserve">                     </w:t>
      </w:r>
      <w:r w:rsidR="007413EF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 w:rsidR="007413EF">
        <w:rPr>
          <w:sz w:val="24"/>
          <w:szCs w:val="24"/>
        </w:rPr>
        <w:t xml:space="preserve">        </w:t>
      </w:r>
      <w:r w:rsidR="007413EF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7B17A8" w:rsidRDefault="007B17A8">
      <w:pPr>
        <w:spacing w:before="12" w:line="200" w:lineRule="exact"/>
      </w:pPr>
    </w:p>
    <w:p w:rsidR="007B17A8" w:rsidRDefault="003474C7">
      <w:pPr>
        <w:spacing w:line="362" w:lineRule="auto"/>
        <w:ind w:left="101" w:right="73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atia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7B17A8" w:rsidRDefault="007B17A8">
      <w:pPr>
        <w:spacing w:line="200" w:lineRule="exact"/>
      </w:pPr>
    </w:p>
    <w:p w:rsidR="007B17A8" w:rsidRDefault="007B17A8">
      <w:pPr>
        <w:spacing w:line="200" w:lineRule="exact"/>
      </w:pPr>
    </w:p>
    <w:p w:rsidR="007B17A8" w:rsidRDefault="007B17A8">
      <w:pPr>
        <w:spacing w:line="200" w:lineRule="exact"/>
      </w:pPr>
    </w:p>
    <w:p w:rsidR="007B17A8" w:rsidRDefault="007B17A8">
      <w:pPr>
        <w:spacing w:line="200" w:lineRule="exact"/>
      </w:pPr>
    </w:p>
    <w:p w:rsidR="007B17A8" w:rsidRDefault="007B17A8">
      <w:pPr>
        <w:spacing w:line="200" w:lineRule="exact"/>
      </w:pPr>
    </w:p>
    <w:p w:rsidR="007B17A8" w:rsidRDefault="006A4445">
      <w:pPr>
        <w:spacing w:before="1" w:line="240" w:lineRule="exact"/>
        <w:rPr>
          <w:sz w:val="24"/>
          <w:szCs w:val="24"/>
        </w:rPr>
      </w:pPr>
      <w:r>
        <w:pict>
          <v:group id="_x0000_s1026" style="position:absolute;margin-left:324pt;margin-top:4.3pt;width:129.4pt;height:99.4pt;z-index:-251657216;mso-position-horizontal-relative:page" coordorigin="6540,-1967" coordsize="2588,1988">
            <v:shape id="_x0000_s1028" type="#_x0000_t75" style="position:absolute;left:6540;top:-1967;width:1904;height:1932">
              <v:imagedata r:id="rId8" o:title=""/>
            </v:shape>
            <v:shape id="_x0000_s1027" type="#_x0000_t75" style="position:absolute;left:7652;top:-1531;width:1476;height:1552">
              <v:imagedata r:id="rId9" o:title=""/>
            </v:shape>
            <w10:wrap anchorx="page"/>
          </v:group>
        </w:pict>
      </w:r>
    </w:p>
    <w:p w:rsidR="007B17A8" w:rsidRDefault="003474C7">
      <w:pPr>
        <w:ind w:right="1511"/>
        <w:jc w:val="right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7pt;margin-top:-7.75pt;width:104.35pt;height:98.1pt;z-index:-251660288;mso-position-horizontal-relative:page" filled="f" stroked="f">
            <v:textbox inset="0,0,0,0">
              <w:txbxContent>
                <w:p w:rsidR="007B17A8" w:rsidRDefault="007B17A8">
                  <w:pPr>
                    <w:spacing w:before="5" w:line="140" w:lineRule="exact"/>
                    <w:rPr>
                      <w:sz w:val="15"/>
                      <w:szCs w:val="15"/>
                    </w:rPr>
                  </w:pPr>
                </w:p>
                <w:p w:rsidR="007B17A8" w:rsidRDefault="003474C7">
                  <w:pPr>
                    <w:ind w:left="133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pacing w:val="-5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</w:t>
                  </w:r>
                  <w:proofErr w:type="spellEnd"/>
                </w:p>
                <w:p w:rsidR="007B17A8" w:rsidRDefault="007B17A8">
                  <w:pPr>
                    <w:spacing w:line="200" w:lineRule="exact"/>
                  </w:pPr>
                </w:p>
                <w:p w:rsidR="007B17A8" w:rsidRDefault="007B17A8">
                  <w:pPr>
                    <w:spacing w:line="200" w:lineRule="exact"/>
                  </w:pPr>
                </w:p>
                <w:p w:rsidR="007B17A8" w:rsidRDefault="007B17A8">
                  <w:pPr>
                    <w:spacing w:line="200" w:lineRule="exact"/>
                  </w:pPr>
                </w:p>
                <w:p w:rsidR="007B17A8" w:rsidRDefault="007B17A8">
                  <w:pPr>
                    <w:spacing w:line="200" w:lineRule="exact"/>
                  </w:pPr>
                </w:p>
                <w:p w:rsidR="007B17A8" w:rsidRDefault="007B17A8">
                  <w:pPr>
                    <w:spacing w:line="200" w:lineRule="exact"/>
                  </w:pPr>
                </w:p>
                <w:p w:rsidR="007B17A8" w:rsidRDefault="007B17A8">
                  <w:pPr>
                    <w:spacing w:line="260" w:lineRule="exact"/>
                    <w:rPr>
                      <w:sz w:val="26"/>
                      <w:szCs w:val="26"/>
                    </w:rPr>
                  </w:pPr>
                </w:p>
                <w:p w:rsidR="007B17A8" w:rsidRDefault="003474C7">
                  <w:pPr>
                    <w:spacing w:line="260" w:lineRule="exact"/>
                    <w:ind w:left="506" w:right="-56"/>
                    <w:rPr>
                      <w:sz w:val="24"/>
                      <w:szCs w:val="24"/>
                    </w:rPr>
                  </w:pPr>
                  <w:r>
                    <w:rPr>
                      <w:b/>
                      <w:spacing w:val="-1"/>
                      <w:position w:val="-1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pacing w:val="1"/>
                      <w:position w:val="-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position w:val="-1"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pacing w:val="1"/>
                      <w:position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1"/>
                      <w:position w:val="-1"/>
                      <w:sz w:val="24"/>
                      <w:szCs w:val="24"/>
                    </w:rPr>
                    <w:t>Fi</w:t>
                  </w:r>
                  <w:r>
                    <w:rPr>
                      <w:b/>
                      <w:position w:val="-1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spacing w:val="1"/>
                      <w:position w:val="-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position w:val="-1"/>
                      <w:sz w:val="24"/>
                      <w:szCs w:val="24"/>
                    </w:rPr>
                    <w:t>a</w:t>
                  </w:r>
                  <w:proofErr w:type="spellEnd"/>
                  <w:r>
                    <w:rPr>
                      <w:b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3"/>
                      <w:position w:val="-1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pacing w:val="1"/>
                      <w:position w:val="-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1"/>
                      <w:position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position w:val="-1"/>
                      <w:sz w:val="24"/>
                      <w:szCs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,</w:t>
      </w:r>
    </w:p>
    <w:p w:rsidR="007B17A8" w:rsidRDefault="007B17A8">
      <w:pPr>
        <w:spacing w:line="200" w:lineRule="exact"/>
      </w:pPr>
    </w:p>
    <w:p w:rsidR="007B17A8" w:rsidRDefault="007B17A8">
      <w:pPr>
        <w:spacing w:line="200" w:lineRule="exact"/>
      </w:pPr>
    </w:p>
    <w:p w:rsidR="007B17A8" w:rsidRDefault="007B17A8">
      <w:pPr>
        <w:spacing w:line="200" w:lineRule="exact"/>
      </w:pPr>
    </w:p>
    <w:p w:rsidR="007B17A8" w:rsidRDefault="007B17A8">
      <w:pPr>
        <w:spacing w:line="200" w:lineRule="exact"/>
      </w:pPr>
    </w:p>
    <w:p w:rsidR="007B17A8" w:rsidRDefault="007B17A8">
      <w:pPr>
        <w:spacing w:line="200" w:lineRule="exact"/>
      </w:pPr>
    </w:p>
    <w:p w:rsidR="007B17A8" w:rsidRDefault="007B17A8">
      <w:pPr>
        <w:spacing w:line="260" w:lineRule="exact"/>
        <w:rPr>
          <w:sz w:val="26"/>
          <w:szCs w:val="26"/>
        </w:rPr>
      </w:pPr>
    </w:p>
    <w:p w:rsidR="007B17A8" w:rsidRDefault="003474C7">
      <w:pPr>
        <w:ind w:right="685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d</w:t>
      </w:r>
      <w:proofErr w:type="spellEnd"/>
      <w:r>
        <w:rPr>
          <w:b/>
          <w:sz w:val="24"/>
          <w:szCs w:val="24"/>
        </w:rPr>
        <w:t>.</w:t>
      </w:r>
    </w:p>
    <w:p w:rsidR="007B17A8" w:rsidRDefault="003474C7">
      <w:pPr>
        <w:spacing w:line="260" w:lineRule="exact"/>
        <w:ind w:right="1157"/>
        <w:jc w:val="right"/>
        <w:rPr>
          <w:sz w:val="24"/>
          <w:szCs w:val="24"/>
        </w:rPr>
      </w:pPr>
      <w:r>
        <w:pict>
          <v:shape id="_x0000_s1029" type="#_x0000_t202" style="position:absolute;left:0;text-align:left;margin-left:382.6pt;margin-top:-76.55pt;width:75.25pt;height:77.6pt;z-index:-251659264;mso-position-horizontal-relative:page" filled="f" stroked="f">
            <v:textbox inset="0,0,0,0">
              <w:txbxContent>
                <w:p w:rsidR="007B17A8" w:rsidRDefault="007B17A8">
                  <w:pPr>
                    <w:spacing w:line="200" w:lineRule="exact"/>
                  </w:pPr>
                </w:p>
                <w:p w:rsidR="007B17A8" w:rsidRDefault="007B17A8">
                  <w:pPr>
                    <w:spacing w:line="200" w:lineRule="exact"/>
                  </w:pPr>
                </w:p>
                <w:p w:rsidR="007B17A8" w:rsidRDefault="007B17A8">
                  <w:pPr>
                    <w:spacing w:line="200" w:lineRule="exact"/>
                  </w:pPr>
                </w:p>
                <w:p w:rsidR="007B17A8" w:rsidRDefault="007B17A8">
                  <w:pPr>
                    <w:spacing w:line="200" w:lineRule="exact"/>
                  </w:pPr>
                </w:p>
                <w:p w:rsidR="007B17A8" w:rsidRDefault="007B17A8">
                  <w:pPr>
                    <w:spacing w:line="200" w:lineRule="exact"/>
                  </w:pPr>
                </w:p>
                <w:p w:rsidR="007B17A8" w:rsidRDefault="007B17A8">
                  <w:pPr>
                    <w:spacing w:before="15" w:line="240" w:lineRule="exact"/>
                    <w:rPr>
                      <w:sz w:val="24"/>
                      <w:szCs w:val="24"/>
                    </w:rPr>
                  </w:pPr>
                </w:p>
                <w:p w:rsidR="007B17A8" w:rsidRDefault="003474C7">
                  <w:pPr>
                    <w:ind w:left="841" w:right="-56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pacing w:val="-1"/>
                      <w:sz w:val="24"/>
                      <w:szCs w:val="24"/>
                    </w:rPr>
                    <w:t>ndh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ta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DN</w:t>
      </w:r>
      <w:r>
        <w:rPr>
          <w:sz w:val="24"/>
          <w:szCs w:val="24"/>
        </w:rPr>
        <w:t>. 0703098305</w:t>
      </w:r>
    </w:p>
    <w:sectPr w:rsidR="007B17A8">
      <w:type w:val="continuous"/>
      <w:pgSz w:w="11920" w:h="16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6799F"/>
    <w:multiLevelType w:val="multilevel"/>
    <w:tmpl w:val="43A46B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A8"/>
    <w:rsid w:val="003474C7"/>
    <w:rsid w:val="006A4445"/>
    <w:rsid w:val="007413EF"/>
    <w:rsid w:val="007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965C9F"/>
  <w15:docId w15:val="{71DA27AF-4170-46A8-9EF0-EA8F9668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ektorat@unipm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ma.ac.i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2025-07-09T05:12:00Z</dcterms:created>
  <dcterms:modified xsi:type="dcterms:W3CDTF">2025-07-09T05:12:00Z</dcterms:modified>
</cp:coreProperties>
</file>